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7451FF">
        <w:trPr>
          <w:trHeight w:val="365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885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7451FF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42. týden 2024 (</w:t>
                  </w:r>
                  <w:r w:rsidR="00056B58">
                    <w:rPr>
                      <w:b/>
                      <w:color w:val="000000"/>
                      <w:sz w:val="24"/>
                    </w:rPr>
                    <w:t>11. 10. – 17. 10.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39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F06FD8" w:rsidTr="00F06FD8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451FF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51FF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1323</w:t>
                  </w:r>
                </w:p>
              </w:tc>
            </w:tr>
            <w:tr w:rsidR="007451FF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0,2</w:t>
                  </w:r>
                </w:p>
              </w:tc>
            </w:tr>
            <w:tr w:rsidR="007451FF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1,9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10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F06FD8" w:rsidTr="00F06FD8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7451FF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7451FF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7451FF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1039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-9,4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1186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-2,4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1002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1164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-0,9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1564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1238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1402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-1,8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1302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1340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-5,9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1562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1845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3899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1469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1278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-1,7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1360</w:t>
                  </w:r>
                </w:p>
              </w:tc>
            </w:tr>
            <w:tr w:rsidR="007451FF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-5,0</w:t>
                  </w:r>
                </w:p>
              </w:tc>
            </w:tr>
            <w:tr w:rsidR="007451FF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7451FF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17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7451FF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7451FF">
                  <w:pPr>
                    <w:spacing w:after="0" w:line="240" w:lineRule="auto"/>
                  </w:pP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1022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7451FF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7451FF" w:rsidRDefault="008D1C6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7451FF" w:rsidRDefault="008D1C64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7451FF" w:rsidRDefault="008D1C64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788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39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7451FF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2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6329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1FF" w:rsidRDefault="008D1C6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2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5865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1FF" w:rsidRDefault="008D1C6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258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1FF" w:rsidRDefault="008D1C6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1105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927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7451FF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42. týden 2024 (11. 10. – 17. 10. 2024)</w:t>
                  </w:r>
                </w:p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19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F06FD8" w:rsidTr="00F06FD8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451FF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51FF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20,0</w:t>
                  </w:r>
                </w:p>
              </w:tc>
            </w:tr>
            <w:tr w:rsidR="007451FF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-27,3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-4,8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92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F06FD8" w:rsidTr="00F06FD8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7451FF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7451FF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-43,2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-46,7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-62,5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108,0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49,0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-2,4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83,1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-23,1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-44,7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106,0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101,5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103,9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54,6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193,8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35,3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654,6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44,4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-22,9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36,4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-30,4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5,4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-52,1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42,9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164,0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-81,0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-11,4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-45,5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-20,5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-57,8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-63,2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-28,6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  <w:tr w:rsidR="007451FF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48,2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314,3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-6,1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-29,2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7451FF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51FF" w:rsidRDefault="008D1C6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13,6</w:t>
                        </w:r>
                      </w:p>
                    </w:tc>
                  </w:tr>
                </w:tbl>
                <w:p w:rsidR="007451FF" w:rsidRDefault="007451FF">
                  <w:pPr>
                    <w:spacing w:after="0" w:line="240" w:lineRule="auto"/>
                  </w:pP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236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4274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1FF" w:rsidRDefault="008D1C6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1201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45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7451FF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1FF" w:rsidRDefault="008D1C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7451FF" w:rsidRDefault="007451FF">
            <w:pPr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7451FF">
        <w:trPr>
          <w:trHeight w:val="8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6119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1FF" w:rsidRDefault="008D1C6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622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1FF" w:rsidRDefault="008D1C6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  <w:tr w:rsidR="00F06FD8" w:rsidTr="00F06FD8">
        <w:trPr>
          <w:trHeight w:val="2360"/>
        </w:trPr>
        <w:tc>
          <w:tcPr>
            <w:tcW w:w="703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51FF" w:rsidRDefault="008D1C64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7451FF" w:rsidRDefault="007451FF">
            <w:pPr>
              <w:pStyle w:val="EmptyCellLayoutStyle"/>
              <w:spacing w:after="0" w:line="240" w:lineRule="auto"/>
            </w:pPr>
          </w:p>
        </w:tc>
      </w:tr>
    </w:tbl>
    <w:p w:rsidR="007451FF" w:rsidRDefault="007451FF">
      <w:pPr>
        <w:spacing w:after="0" w:line="240" w:lineRule="auto"/>
      </w:pPr>
    </w:p>
    <w:sectPr w:rsidR="007451FF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FF"/>
    <w:rsid w:val="00056B58"/>
    <w:rsid w:val="001520A5"/>
    <w:rsid w:val="007451FF"/>
    <w:rsid w:val="008D1C64"/>
    <w:rsid w:val="00F0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88220-1FE0-4E07-A43B-8CDFE070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Štěpánka Čechová</cp:lastModifiedBy>
  <cp:revision>2</cp:revision>
  <dcterms:created xsi:type="dcterms:W3CDTF">2024-10-21T07:41:00Z</dcterms:created>
  <dcterms:modified xsi:type="dcterms:W3CDTF">2024-10-21T07:41:00Z</dcterms:modified>
</cp:coreProperties>
</file>